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245BCE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4B77A0FE" w:rsidR="00245BCE" w:rsidRPr="007673FA" w:rsidRDefault="00245BCE" w:rsidP="00245BCE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47681FD8" w:rsidR="00245BCE" w:rsidRPr="007673FA" w:rsidRDefault="00245BCE" w:rsidP="00245BCE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Işık University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401AA726" w:rsidR="00245BCE" w:rsidRPr="00E02718" w:rsidRDefault="00245BCE" w:rsidP="00245BCE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245BCE" w:rsidRPr="007673FA" w:rsidRDefault="00245BCE" w:rsidP="00245BCE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245BCE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4D462EDF" w14:textId="77777777" w:rsidR="00245BCE" w:rsidRPr="001264FF" w:rsidRDefault="00245BCE" w:rsidP="00245BCE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1880EC64" w14:textId="77777777" w:rsidR="00245BCE" w:rsidRPr="005E466D" w:rsidRDefault="00245BCE" w:rsidP="00245BCE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24F987D4" w:rsidR="00245BCE" w:rsidRPr="007673FA" w:rsidRDefault="00245BCE" w:rsidP="00245BCE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11D1FABA" w:rsidR="00245BCE" w:rsidRPr="007673FA" w:rsidRDefault="00245BCE" w:rsidP="00245BCE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ISTANBU 14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245BCE" w:rsidRPr="007673FA" w:rsidRDefault="00245BCE" w:rsidP="00245BCE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245BCE" w:rsidRPr="007673FA" w:rsidRDefault="00245BCE" w:rsidP="00245BCE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245BCE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0A0FD7E3" w:rsidR="00245BCE" w:rsidRPr="007673FA" w:rsidRDefault="00245BCE" w:rsidP="00245BCE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1CD9C9BA" w14:textId="77777777" w:rsidR="00245BCE" w:rsidRPr="00FD60F4" w:rsidRDefault="00245BCE" w:rsidP="00245BC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proofErr w:type="spellStart"/>
            <w:r w:rsidRPr="00FD60F4">
              <w:rPr>
                <w:rFonts w:ascii="Verdana" w:hAnsi="Verdana" w:cs="Arial"/>
                <w:sz w:val="16"/>
                <w:szCs w:val="16"/>
                <w:lang w:val="en-GB"/>
              </w:rPr>
              <w:t>Meşrutiyet</w:t>
            </w:r>
            <w:proofErr w:type="spellEnd"/>
            <w:r w:rsidRPr="00FD60F4">
              <w:rPr>
                <w:rFonts w:ascii="Verdana" w:hAnsi="Verdana" w:cs="Arial"/>
                <w:sz w:val="16"/>
                <w:szCs w:val="16"/>
                <w:lang w:val="en-GB"/>
              </w:rPr>
              <w:t xml:space="preserve">, Işık </w:t>
            </w:r>
            <w:proofErr w:type="spellStart"/>
            <w:r w:rsidRPr="00FD60F4">
              <w:rPr>
                <w:rFonts w:ascii="Verdana" w:hAnsi="Verdana" w:cs="Arial"/>
                <w:sz w:val="16"/>
                <w:szCs w:val="16"/>
                <w:lang w:val="en-GB"/>
              </w:rPr>
              <w:t>Ünv</w:t>
            </w:r>
            <w:proofErr w:type="spellEnd"/>
            <w:r w:rsidRPr="00FD60F4">
              <w:rPr>
                <w:rFonts w:ascii="Verdana" w:hAnsi="Verdana" w:cs="Arial"/>
                <w:sz w:val="16"/>
                <w:szCs w:val="16"/>
                <w:lang w:val="en-GB"/>
              </w:rPr>
              <w:t xml:space="preserve">., </w:t>
            </w:r>
          </w:p>
          <w:p w14:paraId="5D72C56C" w14:textId="6A1CA921" w:rsidR="00245BCE" w:rsidRPr="007673FA" w:rsidRDefault="00245BCE" w:rsidP="00245BCE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FD60F4">
              <w:rPr>
                <w:rFonts w:ascii="Verdana" w:hAnsi="Verdana" w:cs="Arial"/>
                <w:sz w:val="16"/>
                <w:szCs w:val="16"/>
                <w:lang w:val="en-GB"/>
              </w:rPr>
              <w:t xml:space="preserve">34980 </w:t>
            </w:r>
            <w:proofErr w:type="spellStart"/>
            <w:r w:rsidRPr="00FD60F4">
              <w:rPr>
                <w:rFonts w:ascii="Verdana" w:hAnsi="Verdana" w:cs="Arial"/>
                <w:sz w:val="16"/>
                <w:szCs w:val="16"/>
                <w:lang w:val="en-GB"/>
              </w:rPr>
              <w:t>Şile</w:t>
            </w:r>
            <w:proofErr w:type="spellEnd"/>
            <w:r w:rsidRPr="00FD60F4">
              <w:rPr>
                <w:rFonts w:ascii="Verdana" w:hAnsi="Verdana" w:cs="Arial"/>
                <w:sz w:val="16"/>
                <w:szCs w:val="16"/>
                <w:lang w:val="en-GB"/>
              </w:rPr>
              <w:t>/İstanbul</w:t>
            </w:r>
          </w:p>
        </w:tc>
        <w:tc>
          <w:tcPr>
            <w:tcW w:w="2268" w:type="dxa"/>
            <w:shd w:val="clear" w:color="auto" w:fill="FFFFFF"/>
          </w:tcPr>
          <w:p w14:paraId="5D72C56D" w14:textId="2633195E" w:rsidR="00245BCE" w:rsidRPr="005E466D" w:rsidRDefault="00245BCE" w:rsidP="00245BCE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519914A0" w:rsidR="00245BCE" w:rsidRPr="007673FA" w:rsidRDefault="00245BCE" w:rsidP="00245BCE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TR</w:t>
            </w:r>
          </w:p>
        </w:tc>
      </w:tr>
      <w:tr w:rsidR="00245BCE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0DEC4A2" w:rsidR="00245BCE" w:rsidRPr="007673FA" w:rsidRDefault="00245BCE" w:rsidP="00245BCE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2D2A5CEF" w14:textId="77777777" w:rsidR="00245BCE" w:rsidRPr="004469C4" w:rsidRDefault="00245BCE" w:rsidP="00245BC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</w:pPr>
            <w:proofErr w:type="spellStart"/>
            <w:r w:rsidRPr="004469C4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>Bağlı</w:t>
            </w:r>
            <w:proofErr w:type="spellEnd"/>
            <w:r w:rsidRPr="004469C4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 xml:space="preserve"> </w:t>
            </w:r>
            <w:proofErr w:type="spellStart"/>
            <w:r w:rsidRPr="004469C4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>olduğunuz</w:t>
            </w:r>
            <w:proofErr w:type="spellEnd"/>
            <w:r w:rsidRPr="004469C4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 xml:space="preserve"> </w:t>
            </w:r>
          </w:p>
          <w:p w14:paraId="4D3C0DD2" w14:textId="77777777" w:rsidR="00245BCE" w:rsidRPr="004469C4" w:rsidRDefault="00245BCE" w:rsidP="00245BC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</w:pPr>
            <w:proofErr w:type="spellStart"/>
            <w:r w:rsidRPr="004469C4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>yönetici</w:t>
            </w:r>
            <w:proofErr w:type="spellEnd"/>
            <w:r w:rsidRPr="004469C4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 xml:space="preserve"> </w:t>
            </w:r>
            <w:proofErr w:type="spellStart"/>
            <w:r w:rsidRPr="004469C4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>bilgileri</w:t>
            </w:r>
            <w:proofErr w:type="spellEnd"/>
            <w:r w:rsidRPr="004469C4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 xml:space="preserve"> </w:t>
            </w:r>
          </w:p>
          <w:p w14:paraId="5D72C571" w14:textId="13EB18B1" w:rsidR="00245BCE" w:rsidRPr="007673FA" w:rsidRDefault="00245BCE" w:rsidP="00245BCE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4469C4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>girilecektir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14:paraId="5D72C572" w14:textId="6AFF84FE" w:rsidR="00245BCE" w:rsidRPr="00E02718" w:rsidRDefault="00245BCE" w:rsidP="00245BCE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679DEFF1" w14:textId="77777777" w:rsidR="00245BCE" w:rsidRPr="004469C4" w:rsidRDefault="00245BCE" w:rsidP="00245BC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</w:pPr>
            <w:proofErr w:type="spellStart"/>
            <w:r w:rsidRPr="004469C4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>Bağlı</w:t>
            </w:r>
            <w:proofErr w:type="spellEnd"/>
            <w:r w:rsidRPr="004469C4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 xml:space="preserve"> </w:t>
            </w:r>
            <w:proofErr w:type="spellStart"/>
            <w:r w:rsidRPr="004469C4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>olduğunuz</w:t>
            </w:r>
            <w:proofErr w:type="spellEnd"/>
            <w:r w:rsidRPr="004469C4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 xml:space="preserve"> </w:t>
            </w:r>
          </w:p>
          <w:p w14:paraId="310AF181" w14:textId="77777777" w:rsidR="00245BCE" w:rsidRPr="004469C4" w:rsidRDefault="00245BCE" w:rsidP="00245BC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</w:pPr>
            <w:proofErr w:type="spellStart"/>
            <w:r w:rsidRPr="004469C4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>yönetici</w:t>
            </w:r>
            <w:proofErr w:type="spellEnd"/>
            <w:r w:rsidRPr="004469C4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 xml:space="preserve"> </w:t>
            </w:r>
            <w:proofErr w:type="spellStart"/>
            <w:r w:rsidRPr="004469C4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>bilgileri</w:t>
            </w:r>
            <w:proofErr w:type="spellEnd"/>
            <w:r w:rsidRPr="004469C4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 xml:space="preserve"> </w:t>
            </w:r>
          </w:p>
          <w:p w14:paraId="5D72C573" w14:textId="0BDFAC7F" w:rsidR="00245BCE" w:rsidRPr="00E02718" w:rsidRDefault="00245BCE" w:rsidP="00245BCE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proofErr w:type="spellStart"/>
            <w:r w:rsidRPr="004469C4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>girilecektir</w:t>
            </w:r>
            <w:proofErr w:type="spellEnd"/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463677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463677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38AC4703" w:rsidR="00F550D9" w:rsidRPr="00463677" w:rsidRDefault="00F550D9" w:rsidP="0046367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463677" w:rsidRPr="009D488F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r w:rsidR="00463677" w:rsidRPr="009D488F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(</w:t>
            </w:r>
            <w:proofErr w:type="spellStart"/>
            <w:r w:rsidR="00463677" w:rsidRPr="009D488F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Bağlı</w:t>
            </w:r>
            <w:proofErr w:type="spellEnd"/>
            <w:r w:rsidR="00463677" w:rsidRPr="009D488F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463677" w:rsidRPr="009D488F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olduğunuz</w:t>
            </w:r>
            <w:proofErr w:type="spellEnd"/>
            <w:r w:rsidR="00463677" w:rsidRPr="009D488F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463677" w:rsidRPr="009D488F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yönetici</w:t>
            </w:r>
            <w:proofErr w:type="spellEnd"/>
            <w:r w:rsidR="00463677" w:rsidRPr="009D488F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/</w:t>
            </w:r>
            <w:proofErr w:type="spellStart"/>
            <w:proofErr w:type="gramStart"/>
            <w:r w:rsidR="00463677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Müdür</w:t>
            </w:r>
            <w:proofErr w:type="spellEnd"/>
            <w:r w:rsidR="00463677" w:rsidRPr="009D488F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)</w:t>
            </w:r>
            <w:proofErr w:type="spellStart"/>
            <w:r w:rsidR="00463677" w:rsidRPr="009D488F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tarafından</w:t>
            </w:r>
            <w:proofErr w:type="spellEnd"/>
            <w:proofErr w:type="gramEnd"/>
            <w:r w:rsidR="00463677" w:rsidRPr="009D488F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463677" w:rsidRPr="009D488F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imzalanacaktır</w:t>
            </w:r>
            <w:proofErr w:type="spellEnd"/>
            <w:r w:rsidR="00463677" w:rsidRPr="009D488F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)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13DC9F25" w14:textId="77777777" w:rsidR="00245BCE" w:rsidRPr="002A2E71" w:rsidRDefault="00245BCE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11610212" w14:textId="77777777" w:rsidR="00245BCE" w:rsidRPr="004A7277" w:rsidRDefault="00245BCE" w:rsidP="004A4118">
      <w:pPr>
        <w:pStyle w:val="SonNotMetni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Pr="00E849B7">
          <w:rPr>
            <w:rStyle w:val="Kpr"/>
            <w:lang w:val="en-IE"/>
          </w:rPr>
          <w:t>https://www.iso.org/obp/ui</w:t>
        </w:r>
      </w:hyperlink>
      <w:r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AltBilgi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0005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5BCE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299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3677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915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7D46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 Not Metni Char"/>
    <w:basedOn w:val="VarsaylanParagrafYazTipi"/>
    <w:link w:val="SonNotMetni"/>
    <w:semiHidden/>
    <w:rsid w:val="00D97FE7"/>
    <w:rPr>
      <w:lang w:val="fr-FR" w:eastAsia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3</Pages>
  <Words>400</Words>
  <Characters>2496</Characters>
  <Application>Microsoft Office Word</Application>
  <DocSecurity>0</DocSecurity>
  <PresentationFormat>Microsoft Word 11.0</PresentationFormat>
  <Lines>146</Lines>
  <Paragraphs>87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2809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Dilnaza ISMAILOVA</cp:lastModifiedBy>
  <cp:revision>4</cp:revision>
  <cp:lastPrinted>2013-11-06T08:46:00Z</cp:lastPrinted>
  <dcterms:created xsi:type="dcterms:W3CDTF">2025-03-20T10:07:00Z</dcterms:created>
  <dcterms:modified xsi:type="dcterms:W3CDTF">2025-11-28T12:38:00Z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