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45C49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64867FCB" w:rsidR="00145C49" w:rsidRPr="005E466D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6E18E5A" w:rsidR="00145C49" w:rsidRPr="005E466D" w:rsidRDefault="00145C49" w:rsidP="00145C49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Işık University</w:t>
            </w:r>
          </w:p>
        </w:tc>
      </w:tr>
      <w:tr w:rsidR="00145C4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661EDE72" w14:textId="77777777" w:rsidR="00145C49" w:rsidRPr="005E466D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4948ADC1" w14:textId="77777777" w:rsidR="00145C49" w:rsidRPr="005E466D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145C49" w:rsidRPr="005E466D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272FC27" w:rsidR="00145C49" w:rsidRPr="005E466D" w:rsidRDefault="00145C49" w:rsidP="00145C4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 14</w:t>
            </w:r>
          </w:p>
        </w:tc>
        <w:tc>
          <w:tcPr>
            <w:tcW w:w="2228" w:type="dxa"/>
            <w:shd w:val="clear" w:color="auto" w:fill="FFFFFF"/>
          </w:tcPr>
          <w:p w14:paraId="65841E4A" w14:textId="77777777" w:rsidR="00145C49" w:rsidRPr="005E466D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188AF30C" w14:textId="77777777" w:rsidR="00145C49" w:rsidRPr="005E466D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F" w14:textId="6DEE2EBE" w:rsidR="00145C49" w:rsidRPr="005E466D" w:rsidRDefault="00145C49" w:rsidP="00145C4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0" w14:textId="405D13CC" w:rsidR="00145C49" w:rsidRPr="005E466D" w:rsidRDefault="00145C49" w:rsidP="00145C49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 14</w:t>
            </w:r>
          </w:p>
        </w:tc>
      </w:tr>
      <w:tr w:rsidR="00145C4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00B66981" w:rsidR="00145C49" w:rsidRPr="005E466D" w:rsidRDefault="00145C49" w:rsidP="00145C4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70FA3474" w14:textId="77777777" w:rsidR="00145C49" w:rsidRPr="00FD60F4" w:rsidRDefault="00145C49" w:rsidP="00145C4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proofErr w:type="spellStart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Meşrutiyet</w:t>
            </w:r>
            <w:proofErr w:type="spellEnd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 xml:space="preserve">, Işık </w:t>
            </w:r>
            <w:proofErr w:type="spellStart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Ünv</w:t>
            </w:r>
            <w:proofErr w:type="spellEnd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 xml:space="preserve">., </w:t>
            </w:r>
          </w:p>
          <w:p w14:paraId="56E939F3" w14:textId="49BB47FE" w:rsidR="00145C49" w:rsidRPr="005E466D" w:rsidRDefault="00145C49" w:rsidP="00145C4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 xml:space="preserve">34980 </w:t>
            </w:r>
            <w:proofErr w:type="spellStart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Şile</w:t>
            </w:r>
            <w:proofErr w:type="spellEnd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/İstanbul</w:t>
            </w:r>
          </w:p>
        </w:tc>
        <w:tc>
          <w:tcPr>
            <w:tcW w:w="2228" w:type="dxa"/>
            <w:shd w:val="clear" w:color="auto" w:fill="FFFFFF"/>
          </w:tcPr>
          <w:p w14:paraId="56E939F4" w14:textId="5B300C36" w:rsidR="00145C49" w:rsidRPr="005E466D" w:rsidRDefault="00145C49" w:rsidP="00145C4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D5164E8" w14:textId="77777777" w:rsidR="00145C49" w:rsidRPr="00FD60F4" w:rsidRDefault="00145C49" w:rsidP="00145C4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proofErr w:type="spellStart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Meşrutiyet</w:t>
            </w:r>
            <w:proofErr w:type="spellEnd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 xml:space="preserve">, Işık </w:t>
            </w:r>
            <w:proofErr w:type="spellStart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Ünv</w:t>
            </w:r>
            <w:proofErr w:type="spellEnd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 xml:space="preserve">., </w:t>
            </w:r>
          </w:p>
          <w:p w14:paraId="56E939F5" w14:textId="16990AB3" w:rsidR="00145C49" w:rsidRPr="005E466D" w:rsidRDefault="00145C49" w:rsidP="00145C49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 xml:space="preserve">34980 </w:t>
            </w:r>
            <w:proofErr w:type="spellStart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Şile</w:t>
            </w:r>
            <w:proofErr w:type="spellEnd"/>
            <w:r w:rsidRPr="00FD60F4">
              <w:rPr>
                <w:rFonts w:ascii="Verdana" w:hAnsi="Verdana" w:cs="Arial"/>
                <w:sz w:val="16"/>
                <w:szCs w:val="16"/>
                <w:lang w:val="en-GB"/>
              </w:rPr>
              <w:t>/İstanbul</w:t>
            </w:r>
          </w:p>
        </w:tc>
      </w:tr>
      <w:tr w:rsidR="00145C4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C406585" w:rsidR="00145C49" w:rsidRPr="005E466D" w:rsidRDefault="00145C49" w:rsidP="00145C4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3D835CD5" w14:textId="77777777" w:rsidR="00145C49" w:rsidRPr="004469C4" w:rsidRDefault="00145C49" w:rsidP="00145C4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Bağlı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olduğunuz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738D3616" w14:textId="77777777" w:rsidR="00145C49" w:rsidRPr="004469C4" w:rsidRDefault="00145C49" w:rsidP="00145C4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yönetici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bilgileri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56E939F8" w14:textId="0B60DA9D" w:rsidR="00145C49" w:rsidRPr="005E466D" w:rsidRDefault="00145C49" w:rsidP="00145C4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girilecektir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A" w14:textId="0904365B" w:rsidR="00145C49" w:rsidRPr="00C17AB2" w:rsidRDefault="00145C49" w:rsidP="00145C4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01A5F0B8" w14:textId="77777777" w:rsidR="00145C49" w:rsidRPr="004469C4" w:rsidRDefault="00145C49" w:rsidP="00145C4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Bağlı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olduğunuz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56106409" w14:textId="77777777" w:rsidR="00145C49" w:rsidRPr="004469C4" w:rsidRDefault="00145C49" w:rsidP="00145C4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yönetici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bilgileri</w:t>
            </w:r>
            <w:proofErr w:type="spellEnd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56E939FB" w14:textId="4DDA9904" w:rsidR="00145C49" w:rsidRPr="005E466D" w:rsidRDefault="00145C49" w:rsidP="00145C4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r w:rsidRPr="004469C4">
              <w:rPr>
                <w:rFonts w:ascii="Verdana" w:hAnsi="Verdana" w:cs="Arial"/>
                <w:sz w:val="16"/>
                <w:szCs w:val="16"/>
                <w:highlight w:val="yellow"/>
                <w:lang w:val="en-GB"/>
              </w:rPr>
              <w:t>girilecektir</w:t>
            </w:r>
            <w:proofErr w:type="spellEnd"/>
          </w:p>
        </w:tc>
      </w:tr>
      <w:tr w:rsidR="00145C49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1DAF6CD0" w14:textId="77777777" w:rsidR="00145C49" w:rsidRPr="00474BE2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145C49" w:rsidRPr="005E466D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145C49" w:rsidRPr="005E466D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B80F5F1" w14:textId="77777777" w:rsidR="00145C49" w:rsidRPr="00474BE2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A01" w14:textId="562D1B66" w:rsidR="00145C49" w:rsidRPr="00F8532D" w:rsidRDefault="00145C49" w:rsidP="00145C4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2" w14:textId="3D67E8E1" w:rsidR="00145C49" w:rsidRPr="00F8532D" w:rsidRDefault="00145C49" w:rsidP="00145C4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6D6B3DAA" w:rsidR="00377526" w:rsidRPr="00CB71D1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CB71D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(</w:t>
            </w:r>
            <w:proofErr w:type="spellStart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Bağlı</w:t>
            </w:r>
            <w:proofErr w:type="spellEnd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olduğunuz</w:t>
            </w:r>
            <w:proofErr w:type="spellEnd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yönetici</w:t>
            </w:r>
            <w:proofErr w:type="spellEnd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/</w:t>
            </w:r>
            <w:proofErr w:type="spellStart"/>
            <w:proofErr w:type="gramStart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Müdür</w:t>
            </w:r>
            <w:proofErr w:type="spellEnd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)</w:t>
            </w:r>
            <w:proofErr w:type="spellStart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tarafından</w:t>
            </w:r>
            <w:proofErr w:type="spellEnd"/>
            <w:proofErr w:type="gramEnd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</w:t>
            </w:r>
            <w:proofErr w:type="spellStart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imzalanacaktır</w:t>
            </w:r>
            <w:proofErr w:type="spellEnd"/>
            <w:r w:rsidR="00CB71D1" w:rsidRPr="00CB71D1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>)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43EA600" w14:textId="77777777" w:rsidR="00145C49" w:rsidRPr="002F549E" w:rsidRDefault="00145C4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259AD7FF" w14:textId="77777777" w:rsidR="00145C49" w:rsidRPr="002F549E" w:rsidRDefault="00145C4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0005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45C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1D1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  <w:style w:type="character" w:customStyle="1" w:styleId="SonNotMetniChar">
    <w:name w:val="Son Not Metni Char"/>
    <w:basedOn w:val="VarsaylanParagrafYazTipi"/>
    <w:link w:val="SonNotMetni"/>
    <w:semiHidden/>
    <w:rsid w:val="00145C49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://ec.europa.eu/education/tools/isced-f_en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475</Words>
  <Characters>2895</Characters>
  <Application>Microsoft Office Word</Application>
  <DocSecurity>0</DocSecurity>
  <PresentationFormat>Microsoft Word 11.0</PresentationFormat>
  <Lines>160</Lines>
  <Paragraphs>91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3279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Dilnaza ISMAILOVA</cp:lastModifiedBy>
  <cp:revision>4</cp:revision>
  <cp:lastPrinted>2013-11-06T08:46:00Z</cp:lastPrinted>
  <dcterms:created xsi:type="dcterms:W3CDTF">2025-03-12T13:19:00Z</dcterms:created>
  <dcterms:modified xsi:type="dcterms:W3CDTF">2025-11-28T12:38:00Z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